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FD0B14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FD0B14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9D7AD0" w:rsidRPr="00FD0B14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:rsidR="00E7133E" w:rsidRPr="00FD0B14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:rsidR="00E7133E" w:rsidRPr="00FD0B14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FD0B14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E7133E" w:rsidRPr="00FD0B14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:rsidR="00856C35" w:rsidRPr="00FD0B14" w:rsidRDefault="00E7133E" w:rsidP="00856C35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voditelja obrade</w:t>
      </w:r>
    </w:p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FD0B14" w:rsidTr="00BC07E3">
        <w:trPr>
          <w:trHeight w:val="288"/>
        </w:trPr>
        <w:tc>
          <w:tcPr>
            <w:tcW w:w="1803" w:type="dxa"/>
            <w:vAlign w:val="bottom"/>
          </w:tcPr>
          <w:p w:rsidR="00DE7FB7" w:rsidRPr="00FD0B14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FD0B14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856C35" w:rsidRPr="00FD0B14" w:rsidRDefault="00856C35">
      <w:pPr>
        <w:rPr>
          <w:rFonts w:asciiTheme="majorHAnsi" w:hAnsiTheme="majorHAnsi" w:cstheme="majorHAnsi"/>
          <w:lang w:val="hr-HR"/>
        </w:rPr>
      </w:pPr>
    </w:p>
    <w:p w:rsidR="0030222D" w:rsidRPr="00FD0B14" w:rsidRDefault="0030222D" w:rsidP="0030222D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FD0B14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8" w:history="1">
              <w:r w:rsidRPr="00FD0B14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FD0B14" w:rsidTr="00176E67">
        <w:trPr>
          <w:trHeight w:val="360"/>
        </w:trPr>
        <w:tc>
          <w:tcPr>
            <w:tcW w:w="1072" w:type="dxa"/>
            <w:vAlign w:val="bottom"/>
          </w:tcPr>
          <w:p w:rsidR="000F2DF4" w:rsidRPr="00FD0B14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0E43C7" w:rsidRPr="00FD0B14">
              <w:rPr>
                <w:rFonts w:asciiTheme="majorHAnsi" w:hAnsiTheme="majorHAnsi" w:cstheme="majorHAnsi"/>
                <w:lang w:val="hr-HR" w:eastAsia="hr-HR"/>
              </w:rPr>
              <w:t xml:space="preserve">Stručna služba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 xml:space="preserve">Gradske uprave </w:t>
            </w:r>
          </w:p>
        </w:tc>
        <w:tc>
          <w:tcPr>
            <w:tcW w:w="1350" w:type="dxa"/>
            <w:vAlign w:val="bottom"/>
          </w:tcPr>
          <w:p w:rsidR="000F2DF4" w:rsidRPr="00FD0B14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FD0B14" w:rsidRDefault="00FC3691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01/6585-761</w:t>
            </w:r>
          </w:p>
        </w:tc>
      </w:tr>
      <w:tr w:rsidR="000D2539" w:rsidRPr="00FD0B14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FD0B14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FD0B14">
              <w:rPr>
                <w:rFonts w:asciiTheme="majorHAnsi" w:hAnsiTheme="majorHAnsi" w:cstheme="majorHAnsi"/>
                <w:lang w:val="hr-HR"/>
              </w:rPr>
              <w:t>resa</w:t>
            </w:r>
            <w:r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FD0B14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FC3691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FD0B14" w:rsidRDefault="0030222D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FD0B14" w:rsidTr="00BC07E3">
        <w:trPr>
          <w:trHeight w:val="288"/>
        </w:trPr>
        <w:tc>
          <w:tcPr>
            <w:tcW w:w="1491" w:type="dxa"/>
            <w:vAlign w:val="bottom"/>
          </w:tcPr>
          <w:p w:rsidR="000D2539" w:rsidRPr="00FD0B14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FD0B14" w:rsidRDefault="008B4BD8" w:rsidP="0043600A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na novčanu </w:t>
            </w:r>
            <w:r w:rsidR="0043600A">
              <w:rPr>
                <w:rFonts w:asciiTheme="majorHAnsi" w:hAnsiTheme="majorHAnsi" w:cstheme="majorHAnsi"/>
                <w:b w:val="0"/>
                <w:lang w:val="hr-HR"/>
              </w:rPr>
              <w:t>naknadu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6A219A"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osobama kojima je priznato pravo na status roditelja njegovatelja ili status njegovatelja  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 xml:space="preserve"> sukla</w:t>
            </w:r>
            <w:r w:rsidR="00B22E6A" w:rsidRPr="00FD0B14">
              <w:rPr>
                <w:rFonts w:asciiTheme="majorHAnsi" w:hAnsiTheme="majorHAnsi" w:cstheme="majorHAnsi"/>
                <w:b w:val="0"/>
                <w:lang w:val="hr-HR"/>
              </w:rPr>
              <w:t>dno Odluci o socijalnoj skrbi G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r</w:t>
            </w:r>
            <w:r w:rsidR="00B22E6A" w:rsidRPr="00FD0B14">
              <w:rPr>
                <w:rFonts w:asciiTheme="majorHAnsi" w:hAnsiTheme="majorHAnsi" w:cstheme="majorHAnsi"/>
                <w:b w:val="0"/>
                <w:lang w:val="hr-HR"/>
              </w:rPr>
              <w:t>a</w:t>
            </w: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da Zagreba (</w:t>
            </w:r>
            <w:r w:rsidR="00FC3691" w:rsidRPr="00F148E6">
              <w:rPr>
                <w:rFonts w:asciiTheme="majorHAnsi" w:hAnsiTheme="majorHAnsi" w:cstheme="majorHAnsi"/>
                <w:b w:val="0"/>
                <w:lang w:val="hr-HR"/>
              </w:rPr>
              <w:t xml:space="preserve">Službeni glasnik Grada Zagreba  </w:t>
            </w:r>
            <w:r w:rsidR="0043600A">
              <w:rPr>
                <w:rFonts w:asciiTheme="majorHAnsi" w:hAnsiTheme="majorHAnsi" w:cstheme="majorHAnsi"/>
                <w:b w:val="0"/>
                <w:lang w:val="hr-HR"/>
              </w:rPr>
              <w:t>22/22</w:t>
            </w:r>
            <w:bookmarkStart w:id="0" w:name="_GoBack"/>
            <w:bookmarkEnd w:id="0"/>
            <w:r w:rsidR="001F1E2E" w:rsidRPr="00FD0B14">
              <w:rPr>
                <w:rFonts w:asciiTheme="majorHAnsi" w:hAnsiTheme="majorHAnsi" w:cstheme="majorHAnsi"/>
                <w:b w:val="0"/>
                <w:lang w:val="hr-HR"/>
              </w:rPr>
              <w:t>)</w:t>
            </w: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FD0B14" w:rsidTr="0030222D">
        <w:trPr>
          <w:trHeight w:val="288"/>
        </w:trPr>
        <w:tc>
          <w:tcPr>
            <w:tcW w:w="1491" w:type="dxa"/>
            <w:vAlign w:val="bottom"/>
          </w:tcPr>
          <w:p w:rsidR="0030222D" w:rsidRPr="00FD0B14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30222D" w:rsidRPr="00FD0B14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C473DF" w:rsidRPr="00FD0B14" w:rsidRDefault="00C473DF" w:rsidP="00C473DF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FD0B14" w:rsidTr="00FD653E">
        <w:trPr>
          <w:trHeight w:val="288"/>
        </w:trPr>
        <w:tc>
          <w:tcPr>
            <w:tcW w:w="1491" w:type="dxa"/>
            <w:vAlign w:val="bottom"/>
          </w:tcPr>
          <w:p w:rsidR="00C473DF" w:rsidRPr="00FD0B14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C473DF" w:rsidRPr="00FD0B14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71876" w:rsidRPr="00FD0B14" w:rsidRDefault="00C473DF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Prava ispitanika</w:t>
      </w:r>
    </w:p>
    <w:p w:rsidR="00C92A3C" w:rsidRPr="00FD0B14" w:rsidRDefault="00C92A3C">
      <w:pPr>
        <w:rPr>
          <w:rFonts w:asciiTheme="majorHAnsi" w:hAnsiTheme="majorHAnsi" w:cstheme="majorHAnsi"/>
          <w:lang w:val="hr-HR"/>
        </w:rPr>
      </w:pPr>
    </w:p>
    <w:p w:rsidR="00C473DF" w:rsidRPr="00FD0B14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9" w:history="1">
        <w:r w:rsidRPr="00FD0B14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FD0B14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FD0B14" w:rsidRDefault="00183B8A" w:rsidP="00871876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FD0B14" w:rsidTr="00FD653E">
        <w:trPr>
          <w:trHeight w:val="288"/>
        </w:trPr>
        <w:tc>
          <w:tcPr>
            <w:tcW w:w="3828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FD0B14">
              <w:rPr>
                <w:rFonts w:asciiTheme="majorHAnsi" w:hAnsiTheme="majorHAnsi" w:cstheme="majorHAnsi"/>
                <w:lang w:val="hr-HR"/>
              </w:rPr>
              <w:t>x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lang w:val="hr-HR"/>
              </w:rPr>
            </w:r>
            <w:r w:rsidR="00F73F7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lang w:val="hr-HR"/>
              </w:rPr>
            </w:r>
            <w:r w:rsidR="00F73F7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FD0B14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FD0B14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FD0B14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FD0B14" w:rsidTr="00310DE2">
        <w:trPr>
          <w:trHeight w:val="288"/>
        </w:trPr>
        <w:tc>
          <w:tcPr>
            <w:tcW w:w="3828" w:type="dxa"/>
            <w:vAlign w:val="bottom"/>
          </w:tcPr>
          <w:p w:rsidR="00310DE2" w:rsidRPr="00FD0B14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FD0B14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:rsidR="00310DE2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lang w:val="hr-HR"/>
              </w:rPr>
            </w:r>
            <w:r w:rsidR="00F73F7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="00310DE2" w:rsidRPr="00FD0B14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lang w:val="hr-HR"/>
              </w:rPr>
            </w:r>
            <w:r w:rsidR="00F73F7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FD0B1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FD0B14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310DE2" w:rsidRPr="00FD0B14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FD0B14" w:rsidTr="00310DE2">
        <w:trPr>
          <w:trHeight w:val="288"/>
        </w:trPr>
        <w:tc>
          <w:tcPr>
            <w:tcW w:w="3828" w:type="dxa"/>
            <w:vAlign w:val="bottom"/>
          </w:tcPr>
          <w:p w:rsidR="00872690" w:rsidRPr="00FD0B14" w:rsidRDefault="00872690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:rsidR="00872690" w:rsidRPr="00FD0B14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FD0B14" w:rsidTr="00492D3E">
        <w:trPr>
          <w:trHeight w:val="288"/>
        </w:trPr>
        <w:tc>
          <w:tcPr>
            <w:tcW w:w="2268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8576D9" w:rsidRPr="00FD0B14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Nemogućnost ostvarivanja prava</w:t>
            </w:r>
          </w:p>
        </w:tc>
      </w:tr>
      <w:tr w:rsidR="001211C1" w:rsidRPr="00FD0B14" w:rsidTr="001211C1">
        <w:trPr>
          <w:trHeight w:val="288"/>
        </w:trPr>
        <w:tc>
          <w:tcPr>
            <w:tcW w:w="2268" w:type="dxa"/>
            <w:vAlign w:val="bottom"/>
          </w:tcPr>
          <w:p w:rsidR="001211C1" w:rsidRPr="00FD0B14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1211C1" w:rsidRPr="00FD0B14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FD0B14" w:rsidTr="001211C1">
        <w:trPr>
          <w:trHeight w:val="288"/>
        </w:trPr>
        <w:tc>
          <w:tcPr>
            <w:tcW w:w="10080" w:type="dxa"/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lastRenderedPageBreak/>
        <w:t>Primatelji osobnih podataka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  <w:r w:rsidRPr="00FD0B14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6B12CD" w:rsidRPr="00FD0B14" w:rsidRDefault="006B12CD" w:rsidP="006B12CD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D0B14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FD0B14" w:rsidTr="00FD653E">
        <w:trPr>
          <w:trHeight w:val="288"/>
        </w:trPr>
        <w:tc>
          <w:tcPr>
            <w:tcW w:w="1491" w:type="dxa"/>
            <w:vAlign w:val="bottom"/>
          </w:tcPr>
          <w:p w:rsidR="008576D9" w:rsidRPr="00FD0B14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FD0B14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310DE2" w:rsidRPr="00FD0B14" w:rsidRDefault="00310DE2" w:rsidP="00310DE2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Prijenos i obrada podataka</w:t>
      </w:r>
    </w:p>
    <w:p w:rsidR="00310DE2" w:rsidRPr="00FD0B14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FD0B14" w:rsidTr="00142A29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FD0B14" w:rsidTr="00FD653E">
        <w:trPr>
          <w:trHeight w:val="288"/>
        </w:trPr>
        <w:tc>
          <w:tcPr>
            <w:tcW w:w="7230" w:type="dxa"/>
            <w:vAlign w:val="bottom"/>
          </w:tcPr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FD0B14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FD0B14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FD0B14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</w:r>
            <w:r w:rsidR="00F73F7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FD0B1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FD0B14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:rsidR="00142A29" w:rsidRPr="00FD0B14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FD0B14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FD0B14" w:rsidTr="009D7AD0">
        <w:trPr>
          <w:trHeight w:val="288"/>
        </w:trPr>
        <w:tc>
          <w:tcPr>
            <w:tcW w:w="20" w:type="dxa"/>
            <w:vAlign w:val="bottom"/>
          </w:tcPr>
          <w:p w:rsidR="009D7AD0" w:rsidRPr="00FD0B14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:rsidR="009D7AD0" w:rsidRPr="00FD0B14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:rsidR="009D7AD0" w:rsidRPr="00FD0B14" w:rsidRDefault="009D7AD0" w:rsidP="009D7AD0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pStyle w:val="Heading2"/>
        <w:rPr>
          <w:rFonts w:cstheme="majorHAnsi"/>
          <w:lang w:val="hr-HR"/>
        </w:rPr>
      </w:pPr>
      <w:r w:rsidRPr="00FD0B14">
        <w:rPr>
          <w:rFonts w:cstheme="majorHAnsi"/>
          <w:lang w:val="hr-HR"/>
        </w:rPr>
        <w:tab/>
        <w:t>Nadzorno tijelo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p w:rsidR="008576D9" w:rsidRPr="00FD0B14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FD0B14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FD0B14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FD0B14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0" w:history="1">
        <w:r w:rsidRPr="00FD0B14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FD0B14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FD0B14" w:rsidRDefault="008576D9" w:rsidP="008576D9">
      <w:pPr>
        <w:rPr>
          <w:rFonts w:asciiTheme="majorHAnsi" w:hAnsiTheme="majorHAnsi" w:cstheme="majorHAnsi"/>
          <w:lang w:val="hr-HR"/>
        </w:rPr>
      </w:pPr>
    </w:p>
    <w:sectPr w:rsidR="008576D9" w:rsidRPr="00FD0B14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F76" w:rsidRDefault="00F73F76" w:rsidP="00176E67">
      <w:r>
        <w:separator/>
      </w:r>
    </w:p>
  </w:endnote>
  <w:endnote w:type="continuationSeparator" w:id="0">
    <w:p w:rsidR="00F73F76" w:rsidRDefault="00F73F7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60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F76" w:rsidRDefault="00F73F76" w:rsidP="00176E67">
      <w:r>
        <w:separator/>
      </w:r>
    </w:p>
  </w:footnote>
  <w:footnote w:type="continuationSeparator" w:id="0">
    <w:p w:rsidR="00F73F76" w:rsidRDefault="00F73F7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E43C7"/>
    <w:rsid w:val="000F2DF4"/>
    <w:rsid w:val="000F594F"/>
    <w:rsid w:val="000F6783"/>
    <w:rsid w:val="00120C95"/>
    <w:rsid w:val="001211C1"/>
    <w:rsid w:val="00142A29"/>
    <w:rsid w:val="0014663E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600A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4198"/>
    <w:rsid w:val="004A54EA"/>
    <w:rsid w:val="004B0578"/>
    <w:rsid w:val="004E34C6"/>
    <w:rsid w:val="004F137F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A219A"/>
    <w:rsid w:val="006B12CD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2690"/>
    <w:rsid w:val="008753A7"/>
    <w:rsid w:val="0088782D"/>
    <w:rsid w:val="008B2EEA"/>
    <w:rsid w:val="008B4BD8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2EA7"/>
    <w:rsid w:val="00AE6FA4"/>
    <w:rsid w:val="00B03907"/>
    <w:rsid w:val="00B11811"/>
    <w:rsid w:val="00B22E6A"/>
    <w:rsid w:val="00B311E1"/>
    <w:rsid w:val="00B4735C"/>
    <w:rsid w:val="00B579DF"/>
    <w:rsid w:val="00B90EC2"/>
    <w:rsid w:val="00BA268F"/>
    <w:rsid w:val="00BA2F9F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332F"/>
    <w:rsid w:val="00E87396"/>
    <w:rsid w:val="00E96F6F"/>
    <w:rsid w:val="00EB478A"/>
    <w:rsid w:val="00EC42A3"/>
    <w:rsid w:val="00EF16BD"/>
    <w:rsid w:val="00F42CB5"/>
    <w:rsid w:val="00F73F76"/>
    <w:rsid w:val="00F83033"/>
    <w:rsid w:val="00F966AA"/>
    <w:rsid w:val="00FB538F"/>
    <w:rsid w:val="00FC3071"/>
    <w:rsid w:val="00FC3691"/>
    <w:rsid w:val="00FD0B14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3AB20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Ivona Filipović</cp:lastModifiedBy>
  <cp:revision>6</cp:revision>
  <cp:lastPrinted>2018-07-03T09:01:00Z</cp:lastPrinted>
  <dcterms:created xsi:type="dcterms:W3CDTF">2020-01-30T13:29:00Z</dcterms:created>
  <dcterms:modified xsi:type="dcterms:W3CDTF">2022-07-22T08:55:00Z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